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3633357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0B3FCB4" w14:textId="647F2A25" w:rsidR="00856C35" w:rsidRDefault="00835DAB" w:rsidP="00856C35">
            <w:r>
              <w:rPr>
                <w:noProof/>
              </w:rPr>
              <w:drawing>
                <wp:inline distT="0" distB="0" distL="0" distR="0" wp14:anchorId="7D80ACE6" wp14:editId="0C7035DB">
                  <wp:extent cx="1322103" cy="1066800"/>
                  <wp:effectExtent l="0" t="0" r="0" b="0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106" cy="107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3F26C57" w14:textId="3CEDDE3D" w:rsidR="00856C35" w:rsidRDefault="00835DAB" w:rsidP="00856C35">
            <w:pPr>
              <w:pStyle w:val="CompanyName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CB7F082" wp14:editId="71795A68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336550</wp:posOffset>
                      </wp:positionV>
                      <wp:extent cx="222250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F856" w14:textId="01497237" w:rsidR="00835DAB" w:rsidRPr="002E41BF" w:rsidRDefault="00835DA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E41BF">
                                    <w:rPr>
                                      <w:sz w:val="24"/>
                                    </w:rPr>
                                    <w:t>5806 West Ave.</w:t>
                                  </w:r>
                                </w:p>
                                <w:p w14:paraId="79AF633F" w14:textId="22B87A97" w:rsidR="00835DAB" w:rsidRPr="002E41BF" w:rsidRDefault="00835DA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E41BF">
                                    <w:rPr>
                                      <w:sz w:val="24"/>
                                    </w:rPr>
                                    <w:t>Lavonia GA 30553</w:t>
                                  </w:r>
                                </w:p>
                                <w:p w14:paraId="1A43C055" w14:textId="3DE14154" w:rsidR="00835DAB" w:rsidRPr="002E41BF" w:rsidRDefault="00835D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41BF">
                                    <w:rPr>
                                      <w:sz w:val="18"/>
                                      <w:szCs w:val="18"/>
                                    </w:rPr>
                                    <w:t>mwoody@gumlogbrewingcompany.com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CB7F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7pt;margin-top:26.5pt;width:1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" filled="f" stroked="f">
                      <v:textbox style="mso-fit-shape-to-text:t">
                        <w:txbxContent>
                          <w:p w14:paraId="27B1F856" w14:textId="01497237" w:rsidR="00835DAB" w:rsidRPr="002E41BF" w:rsidRDefault="00835DAB">
                            <w:pPr>
                              <w:rPr>
                                <w:sz w:val="24"/>
                              </w:rPr>
                            </w:pPr>
                            <w:r w:rsidRPr="002E41BF">
                              <w:rPr>
                                <w:sz w:val="24"/>
                              </w:rPr>
                              <w:t>5806 West Ave.</w:t>
                            </w:r>
                          </w:p>
                          <w:p w14:paraId="79AF633F" w14:textId="22B87A97" w:rsidR="00835DAB" w:rsidRPr="002E41BF" w:rsidRDefault="00835DAB">
                            <w:pPr>
                              <w:rPr>
                                <w:sz w:val="24"/>
                              </w:rPr>
                            </w:pPr>
                            <w:r w:rsidRPr="002E41BF">
                              <w:rPr>
                                <w:sz w:val="24"/>
                              </w:rPr>
                              <w:t>Lavonia GA 30553</w:t>
                            </w:r>
                          </w:p>
                          <w:p w14:paraId="1A43C055" w14:textId="3DE14154" w:rsidR="00835DAB" w:rsidRPr="002E41BF" w:rsidRDefault="00835D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41BF">
                              <w:rPr>
                                <w:sz w:val="18"/>
                                <w:szCs w:val="18"/>
                              </w:rPr>
                              <w:t>mwoody@gumlogbrewingcompany.com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Gumlog Brewing Company</w:t>
            </w:r>
          </w:p>
        </w:tc>
      </w:tr>
    </w:tbl>
    <w:p w14:paraId="65974423" w14:textId="0D56259E" w:rsidR="00467865" w:rsidRPr="00275BB5" w:rsidRDefault="00856C35" w:rsidP="00856C35">
      <w:pPr>
        <w:pStyle w:val="Heading1"/>
      </w:pPr>
      <w:r>
        <w:t>Employment Application</w:t>
      </w:r>
    </w:p>
    <w:p w14:paraId="771DE31B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0565BD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09E6E5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8FB7F87" w14:textId="75D1CD21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358574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F19149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0379782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FBC27F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9AB64F3" w14:textId="77777777" w:rsidTr="00FF1313">
        <w:tc>
          <w:tcPr>
            <w:tcW w:w="1081" w:type="dxa"/>
          </w:tcPr>
          <w:p w14:paraId="6C0D2B0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0389E0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71387B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34AB6D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455793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E186A1A" w14:textId="77777777" w:rsidR="00856C35" w:rsidRPr="009C220D" w:rsidRDefault="00856C35" w:rsidP="00856C35"/>
        </w:tc>
      </w:tr>
    </w:tbl>
    <w:p w14:paraId="7F4CA1B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EC9143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9E4780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CDD149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6B7DE2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69A25B9" w14:textId="77777777" w:rsidTr="00FF1313">
        <w:tc>
          <w:tcPr>
            <w:tcW w:w="1081" w:type="dxa"/>
          </w:tcPr>
          <w:p w14:paraId="3318E53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D1E05A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3CCE5D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2A6020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56575A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5A8758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AB16B4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36C3A5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07B98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147F499" w14:textId="77777777" w:rsidTr="00FF1313">
        <w:trPr>
          <w:trHeight w:val="288"/>
        </w:trPr>
        <w:tc>
          <w:tcPr>
            <w:tcW w:w="1081" w:type="dxa"/>
          </w:tcPr>
          <w:p w14:paraId="205EE94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426F97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63D336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4EADDB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07F398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42F975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BCE760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A9330F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BC9D9E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9B87363" w14:textId="77777777" w:rsidR="00841645" w:rsidRPr="009C220D" w:rsidRDefault="00841645" w:rsidP="00440CD8">
            <w:pPr>
              <w:pStyle w:val="FieldText"/>
            </w:pPr>
          </w:p>
        </w:tc>
      </w:tr>
    </w:tbl>
    <w:p w14:paraId="20CD167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AEE648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6E34F08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95BDF8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49A9D4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A915E5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5DD723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72B749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693765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CED3C83" w14:textId="77777777" w:rsidTr="00AD1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1803" w:type="dxa"/>
          </w:tcPr>
          <w:p w14:paraId="3230E07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82134A4" w14:textId="35200AA7" w:rsidR="00DE7FB7" w:rsidRPr="00AD1F8B" w:rsidRDefault="00AD1F8B" w:rsidP="00083002">
            <w:pPr>
              <w:pStyle w:val="FieldText"/>
              <w:rPr>
                <w:b w:val="0"/>
                <w:bCs w:val="0"/>
              </w:rPr>
            </w:pPr>
            <w:r>
              <w:t xml:space="preserve">                                                                      </w:t>
            </w:r>
          </w:p>
        </w:tc>
      </w:tr>
    </w:tbl>
    <w:p w14:paraId="44374BA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AFBE76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15538D4" w14:textId="2B5567B1" w:rsidR="00AD1F8B" w:rsidRPr="00AD1F8B" w:rsidRDefault="00AD1F8B" w:rsidP="00490804">
            <w:pPr>
              <w:rPr>
                <w:bCs w:val="0"/>
                <w:u w:val="single"/>
              </w:rPr>
            </w:pPr>
            <w:r w:rsidRPr="00AD1F8B">
              <w:rPr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9A40E" wp14:editId="078421F2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114300</wp:posOffset>
                      </wp:positionV>
                      <wp:extent cx="5010150" cy="12700"/>
                      <wp:effectExtent l="0" t="0" r="1905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10150" cy="127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788FC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9pt" to="50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" strokecolor="black [3213]" strokeweight=".5pt"/>
                  </w:pict>
                </mc:Fallback>
              </mc:AlternateContent>
            </w:r>
            <w:r>
              <w:rPr>
                <w:bCs w:val="0"/>
              </w:rPr>
              <w:t xml:space="preserve">Desired Days and Hours: </w:t>
            </w:r>
            <w:r>
              <w:rPr>
                <w:bCs w:val="0"/>
              </w:rPr>
              <w:softHyphen/>
            </w:r>
            <w:r>
              <w:rPr>
                <w:bCs w:val="0"/>
              </w:rPr>
              <w:softHyphen/>
            </w:r>
            <w:r>
              <w:rPr>
                <w:bCs w:val="0"/>
              </w:rPr>
              <w:softHyphen/>
            </w:r>
            <w:r>
              <w:rPr>
                <w:bCs w:val="0"/>
              </w:rPr>
              <w:softHyphen/>
            </w:r>
            <w:r>
              <w:rPr>
                <w:bCs w:val="0"/>
              </w:rPr>
              <w:softHyphen/>
            </w:r>
            <w:r>
              <w:rPr>
                <w:bCs w:val="0"/>
              </w:rPr>
              <w:softHyphen/>
            </w:r>
            <w:r>
              <w:rPr>
                <w:bCs w:val="0"/>
              </w:rPr>
              <w:softHyphen/>
            </w:r>
          </w:p>
          <w:p w14:paraId="5124B149" w14:textId="3E5879B0" w:rsidR="00AD1F8B" w:rsidRDefault="00AD1F8B" w:rsidP="00490804">
            <w:pPr>
              <w:rPr>
                <w:bCs w:val="0"/>
              </w:rPr>
            </w:pPr>
          </w:p>
          <w:p w14:paraId="185D1165" w14:textId="3D71C879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571021E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B6B1C1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721FE2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E20809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FF26AC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1F78EF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133790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EB62A2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7CE22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5CE924F8" w14:textId="77777777" w:rsidR="00C92A3C" w:rsidRDefault="00C92A3C"/>
    <w:p w14:paraId="20B97E0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9AC5FA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72498F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20D7EC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AC51E2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72204F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F26943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610B2E9" w14:textId="68E03A75" w:rsidR="009C220D" w:rsidRPr="005114CE" w:rsidRDefault="00AD1F8B" w:rsidP="00682C69">
            <w:r>
              <w:t xml:space="preserve">    </w:t>
            </w:r>
          </w:p>
        </w:tc>
      </w:tr>
    </w:tbl>
    <w:p w14:paraId="24DE365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3A7D3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BD6F1E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00A3BE1" w14:textId="77777777" w:rsidR="000F2DF4" w:rsidRPr="009C220D" w:rsidRDefault="000F2DF4" w:rsidP="00617C65">
            <w:pPr>
              <w:pStyle w:val="FieldText"/>
            </w:pPr>
          </w:p>
        </w:tc>
      </w:tr>
    </w:tbl>
    <w:p w14:paraId="78574E11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CF466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85AD53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FB18BB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94AFB2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C91B5B4" w14:textId="77777777" w:rsidR="000F2DF4" w:rsidRPr="005114CE" w:rsidRDefault="000F2DF4" w:rsidP="00617C65">
            <w:pPr>
              <w:pStyle w:val="FieldText"/>
            </w:pPr>
          </w:p>
        </w:tc>
      </w:tr>
    </w:tbl>
    <w:p w14:paraId="56FF9CA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0EE8C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7291B7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F0E8C0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C1FABF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613C82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FF2D30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1961F8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744B7D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24E851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955454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74ED6C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691C2E5" w14:textId="77777777" w:rsidR="00250014" w:rsidRPr="005114CE" w:rsidRDefault="00250014" w:rsidP="00617C65">
            <w:pPr>
              <w:pStyle w:val="FieldText"/>
            </w:pPr>
          </w:p>
        </w:tc>
      </w:tr>
    </w:tbl>
    <w:p w14:paraId="1A9A9F7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01C73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8E50395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4C7330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8FEAEA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D7FEFB9" w14:textId="77777777" w:rsidR="000F2DF4" w:rsidRPr="005114CE" w:rsidRDefault="000F2DF4" w:rsidP="00617C65">
            <w:pPr>
              <w:pStyle w:val="FieldText"/>
            </w:pPr>
          </w:p>
        </w:tc>
      </w:tr>
    </w:tbl>
    <w:p w14:paraId="1E9A53F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3BE791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19477F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7CADF8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CEEED2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50BDAB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2D25C2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B25E41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7AC085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DC9EFF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707AD3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C8C48A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CCD1C2A" w14:textId="77777777" w:rsidR="00250014" w:rsidRPr="005114CE" w:rsidRDefault="00250014" w:rsidP="00617C65">
            <w:pPr>
              <w:pStyle w:val="FieldText"/>
            </w:pPr>
          </w:p>
        </w:tc>
      </w:tr>
    </w:tbl>
    <w:p w14:paraId="1D38F8C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EF9592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DAC6FF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B510F4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FC3225A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7C09CC8E" w14:textId="77777777" w:rsidR="002A2510" w:rsidRPr="005114CE" w:rsidRDefault="002A2510" w:rsidP="00617C65">
            <w:pPr>
              <w:pStyle w:val="FieldText"/>
            </w:pPr>
          </w:p>
        </w:tc>
      </w:tr>
    </w:tbl>
    <w:p w14:paraId="5EDDE07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C29765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0FA2BE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871EBA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569E66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AB9752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7D0D02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0CD763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53C782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BDAC3D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297EE1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996B4A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59DA757" w14:textId="77777777" w:rsidR="00250014" w:rsidRPr="005114CE" w:rsidRDefault="00250014" w:rsidP="00617C65">
            <w:pPr>
              <w:pStyle w:val="FieldText"/>
            </w:pPr>
          </w:p>
        </w:tc>
      </w:tr>
    </w:tbl>
    <w:p w14:paraId="02E8993F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E8C1B0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04BB3A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338804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99E673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EA2B4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971BA59" w14:textId="77777777" w:rsidTr="00BD103E">
        <w:trPr>
          <w:trHeight w:val="360"/>
        </w:trPr>
        <w:tc>
          <w:tcPr>
            <w:tcW w:w="1072" w:type="dxa"/>
          </w:tcPr>
          <w:p w14:paraId="3FF52D7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BDDECD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BD4FB2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B406B2" w14:textId="77777777" w:rsidR="000D2539" w:rsidRPr="009C220D" w:rsidRDefault="000D2539" w:rsidP="0014663E">
            <w:pPr>
              <w:pStyle w:val="FieldText"/>
            </w:pPr>
          </w:p>
        </w:tc>
      </w:tr>
    </w:tbl>
    <w:p w14:paraId="2B06C07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E4D75F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11C6A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FDF9E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6A31C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052F3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DF0E4C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84E4E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CB4341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97B065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840282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05073E6" w14:textId="77777777" w:rsidR="000D2539" w:rsidRPr="009C220D" w:rsidRDefault="000D2539" w:rsidP="0014663E">
            <w:pPr>
              <w:pStyle w:val="FieldText"/>
            </w:pPr>
          </w:p>
        </w:tc>
      </w:tr>
    </w:tbl>
    <w:p w14:paraId="0FAEEB8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7B2FEA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8E958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D0B1CB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E591C3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9CBA0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69A94E3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4E8E3A" w14:textId="77777777" w:rsidR="000D2539" w:rsidRPr="009C220D" w:rsidRDefault="000D2539" w:rsidP="0014663E">
            <w:pPr>
              <w:pStyle w:val="FieldText"/>
            </w:pPr>
          </w:p>
        </w:tc>
      </w:tr>
    </w:tbl>
    <w:p w14:paraId="38E0B76B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3A1D55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FE960C9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732BB7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04F744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32D1879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410886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94E15A9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7C93EF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282B93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C07119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3AE60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97D4B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E544C7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81373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2FF64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07A53D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5AC56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305AE0F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D2B96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BF3422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E3E923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17B0D1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8B2C48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4B984D1" w14:textId="77777777" w:rsidTr="00BD103E">
        <w:trPr>
          <w:trHeight w:val="360"/>
        </w:trPr>
        <w:tc>
          <w:tcPr>
            <w:tcW w:w="1072" w:type="dxa"/>
          </w:tcPr>
          <w:p w14:paraId="0C3AF7E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D448B8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9A92EC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75653C" w14:textId="77777777" w:rsidR="00BC07E3" w:rsidRPr="009C220D" w:rsidRDefault="00BC07E3" w:rsidP="00BC07E3">
            <w:pPr>
              <w:pStyle w:val="FieldText"/>
            </w:pPr>
          </w:p>
        </w:tc>
      </w:tr>
    </w:tbl>
    <w:p w14:paraId="2C290D7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52C733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DF7136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AB1447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D9B88F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E1D3A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C82884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6B33CB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54E180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7EAF50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FFC536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1788E1" w14:textId="77777777" w:rsidR="00BC07E3" w:rsidRPr="009C220D" w:rsidRDefault="00BC07E3" w:rsidP="00BC07E3">
            <w:pPr>
              <w:pStyle w:val="FieldText"/>
            </w:pPr>
          </w:p>
        </w:tc>
      </w:tr>
    </w:tbl>
    <w:p w14:paraId="5BC61C5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450793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A398AB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C8C9F1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9C14B0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67C1E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2859E0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0BF204" w14:textId="77777777" w:rsidR="00BC07E3" w:rsidRPr="009C220D" w:rsidRDefault="00BC07E3" w:rsidP="00BC07E3">
            <w:pPr>
              <w:pStyle w:val="FieldText"/>
            </w:pPr>
          </w:p>
        </w:tc>
      </w:tr>
    </w:tbl>
    <w:p w14:paraId="6E4807A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78710F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C5B74F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BA381D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AB9324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DCBB75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B44AE9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4EA9C9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10FC03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3A3D7EF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F9FC8B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E4B72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45236D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D5D9B5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4E929D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5B828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AC47A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45586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B1C8E3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84E7D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1882C9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022A20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BAF8B5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88242E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9C6C2E0" w14:textId="77777777" w:rsidTr="00BD103E">
        <w:trPr>
          <w:trHeight w:val="360"/>
        </w:trPr>
        <w:tc>
          <w:tcPr>
            <w:tcW w:w="1072" w:type="dxa"/>
          </w:tcPr>
          <w:p w14:paraId="363642F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AB3970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6B6DD1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4B74A6" w14:textId="77777777" w:rsidR="00BC07E3" w:rsidRPr="009C220D" w:rsidRDefault="00BC07E3" w:rsidP="00BC07E3">
            <w:pPr>
              <w:pStyle w:val="FieldText"/>
            </w:pPr>
          </w:p>
        </w:tc>
      </w:tr>
    </w:tbl>
    <w:p w14:paraId="292EB23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309BF7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F76B8B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89970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17E539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659A75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87491A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B03FCE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80450F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42C6ED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8A2E7E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CA6558A" w14:textId="77777777" w:rsidR="00BC07E3" w:rsidRPr="009C220D" w:rsidRDefault="00BC07E3" w:rsidP="00BC07E3">
            <w:pPr>
              <w:pStyle w:val="FieldText"/>
            </w:pPr>
          </w:p>
        </w:tc>
      </w:tr>
    </w:tbl>
    <w:p w14:paraId="67A4200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BB6357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E6E10D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F89404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F73CFC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F6624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F26047C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86BABA" w14:textId="77777777" w:rsidR="00BC07E3" w:rsidRPr="009C220D" w:rsidRDefault="00BC07E3" w:rsidP="00BC07E3">
            <w:pPr>
              <w:pStyle w:val="FieldText"/>
            </w:pPr>
          </w:p>
        </w:tc>
      </w:tr>
    </w:tbl>
    <w:p w14:paraId="682D92B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5C5309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762155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8D9F13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C089F4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1D44DA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8B2C85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DBBB96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8E5C7DA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BC322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230DC7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786E57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D1E32C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A8F556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7CD6C4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C08BE1" w14:textId="77777777" w:rsidR="000D2539" w:rsidRPr="009C220D" w:rsidRDefault="000D2539" w:rsidP="00902964">
            <w:pPr>
              <w:pStyle w:val="FieldText"/>
            </w:pPr>
          </w:p>
        </w:tc>
      </w:tr>
    </w:tbl>
    <w:p w14:paraId="1814904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AC4CBF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67EF84B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AC3AF5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02B237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1FBFA79" w14:textId="77777777" w:rsidR="000D2539" w:rsidRPr="009C220D" w:rsidRDefault="000D2539" w:rsidP="00902964">
            <w:pPr>
              <w:pStyle w:val="FieldText"/>
            </w:pPr>
          </w:p>
        </w:tc>
      </w:tr>
    </w:tbl>
    <w:p w14:paraId="6AD2DFE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6C8E90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6E3D0D2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CCEDB88" w14:textId="77777777" w:rsidR="000D2539" w:rsidRPr="009C220D" w:rsidRDefault="000D2539" w:rsidP="00902964">
            <w:pPr>
              <w:pStyle w:val="FieldText"/>
            </w:pPr>
          </w:p>
        </w:tc>
      </w:tr>
    </w:tbl>
    <w:p w14:paraId="64A10F67" w14:textId="77777777" w:rsidR="00871876" w:rsidRDefault="00871876" w:rsidP="00871876">
      <w:pPr>
        <w:pStyle w:val="Heading2"/>
      </w:pPr>
      <w:r w:rsidRPr="009C220D">
        <w:t>Disclaimer and Signature</w:t>
      </w:r>
    </w:p>
    <w:p w14:paraId="11D8DC68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78C2A2B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B030C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73A89C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BC4DFE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ACD77E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77CD4F9" w14:textId="77777777" w:rsidR="000D2539" w:rsidRPr="005114CE" w:rsidRDefault="000D2539" w:rsidP="00682C69">
            <w:pPr>
              <w:pStyle w:val="FieldText"/>
            </w:pPr>
          </w:p>
        </w:tc>
      </w:tr>
    </w:tbl>
    <w:p w14:paraId="2F14C4D5" w14:textId="77777777" w:rsidR="005F6E87" w:rsidRPr="004E34C6" w:rsidRDefault="005F6E87" w:rsidP="002E41BF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758C" w14:textId="77777777" w:rsidR="00440320" w:rsidRDefault="00440320" w:rsidP="00176E67">
      <w:r>
        <w:separator/>
      </w:r>
    </w:p>
  </w:endnote>
  <w:endnote w:type="continuationSeparator" w:id="0">
    <w:p w14:paraId="095F3A10" w14:textId="77777777" w:rsidR="00440320" w:rsidRDefault="0044032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144A772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720F" w14:textId="77777777" w:rsidR="00440320" w:rsidRDefault="00440320" w:rsidP="00176E67">
      <w:r>
        <w:separator/>
      </w:r>
    </w:p>
  </w:footnote>
  <w:footnote w:type="continuationSeparator" w:id="0">
    <w:p w14:paraId="18D3EB74" w14:textId="77777777" w:rsidR="00440320" w:rsidRDefault="0044032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2255519">
    <w:abstractNumId w:val="9"/>
  </w:num>
  <w:num w:numId="2" w16cid:durableId="76247173">
    <w:abstractNumId w:val="7"/>
  </w:num>
  <w:num w:numId="3" w16cid:durableId="1286540778">
    <w:abstractNumId w:val="6"/>
  </w:num>
  <w:num w:numId="4" w16cid:durableId="256910363">
    <w:abstractNumId w:val="5"/>
  </w:num>
  <w:num w:numId="5" w16cid:durableId="1757440881">
    <w:abstractNumId w:val="4"/>
  </w:num>
  <w:num w:numId="6" w16cid:durableId="578751879">
    <w:abstractNumId w:val="8"/>
  </w:num>
  <w:num w:numId="7" w16cid:durableId="1225607932">
    <w:abstractNumId w:val="3"/>
  </w:num>
  <w:num w:numId="8" w16cid:durableId="2106920497">
    <w:abstractNumId w:val="2"/>
  </w:num>
  <w:num w:numId="9" w16cid:durableId="1839728174">
    <w:abstractNumId w:val="1"/>
  </w:num>
  <w:num w:numId="10" w16cid:durableId="162923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A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92ED2"/>
    <w:rsid w:val="002A1ECE"/>
    <w:rsid w:val="002A2510"/>
    <w:rsid w:val="002A6FA9"/>
    <w:rsid w:val="002B4D1D"/>
    <w:rsid w:val="002C10B1"/>
    <w:rsid w:val="002D222A"/>
    <w:rsid w:val="002E41BF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32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5DAB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97005"/>
    <w:rsid w:val="00AA2EA7"/>
    <w:rsid w:val="00AD1F8B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C8DC4F"/>
  <w15:docId w15:val="{C2CF527E-9482-481B-A0EB-48D6C4CB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ood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Megan Woody</dc:creator>
  <cp:lastModifiedBy>Megan Woody</cp:lastModifiedBy>
  <cp:revision>2</cp:revision>
  <cp:lastPrinted>2002-05-23T18:14:00Z</cp:lastPrinted>
  <dcterms:created xsi:type="dcterms:W3CDTF">2023-04-12T14:37:00Z</dcterms:created>
  <dcterms:modified xsi:type="dcterms:W3CDTF">2023-06-03T20:22:00Z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8d321b5f-a4ea-42e4-9273-2f91b9a1a708_Enabled">
    <vt:lpwstr>true</vt:lpwstr>
  </property>
  <property fmtid="{D5CDD505-2E9C-101B-9397-08002B2CF9AE}" pid="11" name="MSIP_Label_8d321b5f-a4ea-42e4-9273-2f91b9a1a708_SetDate">
    <vt:lpwstr>2023-04-12T14:37:47Z</vt:lpwstr>
  </property>
  <property fmtid="{D5CDD505-2E9C-101B-9397-08002B2CF9AE}" pid="12" name="MSIP_Label_8d321b5f-a4ea-42e4-9273-2f91b9a1a708_Method">
    <vt:lpwstr>Standard</vt:lpwstr>
  </property>
  <property fmtid="{D5CDD505-2E9C-101B-9397-08002B2CF9AE}" pid="13" name="MSIP_Label_8d321b5f-a4ea-42e4-9273-2f91b9a1a708_Name">
    <vt:lpwstr>Low Confidentiality - Green</vt:lpwstr>
  </property>
  <property fmtid="{D5CDD505-2E9C-101B-9397-08002B2CF9AE}" pid="14" name="MSIP_Label_8d321b5f-a4ea-42e4-9273-2f91b9a1a708_SiteId">
    <vt:lpwstr>c5b35b5a-16d5-4414-8ee1-7bde70543f1b</vt:lpwstr>
  </property>
  <property fmtid="{D5CDD505-2E9C-101B-9397-08002B2CF9AE}" pid="15" name="MSIP_Label_8d321b5f-a4ea-42e4-9273-2f91b9a1a708_ActionId">
    <vt:lpwstr>c7e0a6f7-2e9d-4815-8956-37abb3d81c28</vt:lpwstr>
  </property>
  <property fmtid="{D5CDD505-2E9C-101B-9397-08002B2CF9AE}" pid="16" name="MSIP_Label_8d321b5f-a4ea-42e4-9273-2f91b9a1a708_ContentBits">
    <vt:lpwstr>0</vt:lpwstr>
  </property>
</Properties>
</file>